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16DC" w14:textId="77777777" w:rsidR="00BF7A4A" w:rsidRDefault="00BF7A4A">
      <w:pPr>
        <w:tabs>
          <w:tab w:val="left" w:pos="7200"/>
        </w:tabs>
        <w:spacing w:before="2600" w:after="120"/>
        <w:jc w:val="center"/>
      </w:pPr>
      <w:r>
        <w:rPr>
          <w:rFonts w:cs="Arial"/>
          <w:b/>
        </w:rPr>
        <w:t>Superior Court of Washington, Coun</w:t>
      </w:r>
      <w:smartTag w:uri="urn:schemas-microsoft-com:office:smarttags" w:element="PersonName">
        <w:r>
          <w:rPr>
            <w:rFonts w:cs="Arial"/>
            <w:b/>
          </w:rPr>
          <w:t>t</w:t>
        </w:r>
      </w:smartTag>
      <w:r>
        <w:rPr>
          <w:rFonts w:cs="Arial"/>
          <w:b/>
        </w:rPr>
        <w:t xml:space="preserve">y of </w:t>
      </w:r>
      <w:r>
        <w:rPr>
          <w:rFonts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7A4A" w14:paraId="7CC30589" w14:textId="77777777" w:rsidTr="005C3B84">
        <w:trPr>
          <w:cantSplit/>
          <w:trHeight w:val="2772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ADC6C5" w14:textId="77777777" w:rsidR="00BF7A4A" w:rsidRDefault="00BF7A4A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re parentage:</w:t>
            </w:r>
          </w:p>
          <w:p w14:paraId="28AF4D08" w14:textId="77777777" w:rsidR="00BF7A4A" w:rsidRDefault="00BF7A4A">
            <w:pPr>
              <w:tabs>
                <w:tab w:val="left" w:pos="3240"/>
              </w:tabs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Petitioner</w:t>
            </w:r>
            <w:r w:rsidR="00902C6C">
              <w:rPr>
                <w:rFonts w:cs="Arial"/>
                <w:szCs w:val="22"/>
              </w:rPr>
              <w:t>/s</w:t>
            </w:r>
            <w:r>
              <w:rPr>
                <w:rFonts w:cs="Arial"/>
                <w:szCs w:val="22"/>
              </w:rPr>
              <w:t xml:space="preserve"> </w:t>
            </w:r>
            <w:r w:rsidRPr="00BB4F3E">
              <w:rPr>
                <w:rFonts w:cs="Arial"/>
                <w:i/>
                <w:spacing w:val="-8"/>
                <w:sz w:val="20"/>
                <w:szCs w:val="20"/>
              </w:rPr>
              <w:t>(person</w:t>
            </w:r>
            <w:r w:rsidR="00902C6C" w:rsidRPr="00BB4F3E">
              <w:rPr>
                <w:rFonts w:cs="Arial"/>
                <w:i/>
                <w:spacing w:val="-8"/>
                <w:sz w:val="20"/>
                <w:szCs w:val="20"/>
              </w:rPr>
              <w:t>/s</w:t>
            </w:r>
            <w:r w:rsidRPr="00BB4F3E">
              <w:rPr>
                <w:rFonts w:cs="Arial"/>
                <w:i/>
                <w:spacing w:val="-8"/>
                <w:sz w:val="20"/>
                <w:szCs w:val="20"/>
              </w:rPr>
              <w:t xml:space="preserve"> who started this case)</w:t>
            </w:r>
            <w:r>
              <w:rPr>
                <w:rFonts w:cs="Arial"/>
                <w:szCs w:val="22"/>
              </w:rPr>
              <w:t>:</w:t>
            </w:r>
          </w:p>
          <w:p w14:paraId="682B0119" w14:textId="77777777" w:rsidR="00BF7A4A" w:rsidRDefault="00BF7A4A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54D60A13" w14:textId="77777777" w:rsidR="00902C6C" w:rsidRDefault="00902C6C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324D6D9E" w14:textId="77777777" w:rsidR="00BF7A4A" w:rsidRDefault="00BF7A4A">
            <w:pPr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 Respondents: </w:t>
            </w:r>
            <w:r>
              <w:rPr>
                <w:rFonts w:cs="Arial"/>
                <w:szCs w:val="22"/>
              </w:rPr>
              <w:br/>
            </w:r>
            <w:r w:rsidRPr="003F7305">
              <w:rPr>
                <w:rFonts w:cs="Arial"/>
                <w:i/>
                <w:spacing w:val="-8"/>
                <w:sz w:val="20"/>
                <w:szCs w:val="20"/>
              </w:rPr>
              <w:t>(parent / presumed parent /</w:t>
            </w:r>
            <w:r w:rsidR="00887210" w:rsidRPr="003F7305">
              <w:rPr>
                <w:rFonts w:cs="Arial"/>
                <w:i/>
                <w:spacing w:val="-8"/>
                <w:sz w:val="20"/>
                <w:szCs w:val="20"/>
              </w:rPr>
              <w:t xml:space="preserve"> possible genetic parent</w:t>
            </w:r>
            <w:r w:rsidRPr="003F7305">
              <w:rPr>
                <w:rFonts w:cs="Arial"/>
                <w:i/>
                <w:spacing w:val="-8"/>
                <w:sz w:val="20"/>
                <w:szCs w:val="20"/>
              </w:rPr>
              <w:t>)</w:t>
            </w:r>
          </w:p>
          <w:p w14:paraId="5F7323C2" w14:textId="77777777" w:rsidR="00BF7A4A" w:rsidRDefault="00BF7A4A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5F2FAFC1" w14:textId="77777777" w:rsidR="00BF7A4A" w:rsidRDefault="00BF7A4A" w:rsidP="005C3B84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7656A1" w14:textId="77777777" w:rsidR="00BF7A4A" w:rsidRDefault="00BF7A4A">
            <w:pPr>
              <w:rPr>
                <w:rFonts w:cs="Arial"/>
                <w:szCs w:val="22"/>
              </w:rPr>
            </w:pPr>
          </w:p>
          <w:p w14:paraId="2DE63E53" w14:textId="77777777" w:rsidR="00BF7A4A" w:rsidRDefault="00BF7A4A">
            <w:pPr>
              <w:tabs>
                <w:tab w:val="left" w:pos="4356"/>
              </w:tabs>
              <w:spacing w:before="4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No. 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74F1B5D7" w14:textId="77777777" w:rsidR="00BF7A4A" w:rsidRDefault="00BF7A4A">
            <w:pPr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Declaration about </w:t>
            </w:r>
            <w:r w:rsidR="00371242">
              <w:rPr>
                <w:rFonts w:cs="Arial"/>
                <w:szCs w:val="22"/>
              </w:rPr>
              <w:t>a Child’s Best Interest</w:t>
            </w:r>
          </w:p>
          <w:p w14:paraId="77D9E214" w14:textId="77777777" w:rsidR="00BF7A4A" w:rsidRDefault="00BF7A4A">
            <w:pPr>
              <w:spacing w:before="6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(DCLR)</w:t>
            </w:r>
          </w:p>
        </w:tc>
      </w:tr>
    </w:tbl>
    <w:p w14:paraId="60B844BD" w14:textId="77777777" w:rsidR="00BF7A4A" w:rsidRPr="00AF1F65" w:rsidRDefault="00BF7A4A" w:rsidP="003F5C15">
      <w:pPr>
        <w:pStyle w:val="WAFormTitle"/>
        <w:spacing w:before="200"/>
        <w:outlineLvl w:val="0"/>
      </w:pPr>
      <w:r w:rsidRPr="00330ACA">
        <w:t>Declaration</w:t>
      </w:r>
      <w:r w:rsidRPr="00AF1F65">
        <w:t xml:space="preserve"> about </w:t>
      </w:r>
      <w:r w:rsidR="00371242" w:rsidRPr="00AF1F65">
        <w:t>a Child’s Best Interest</w:t>
      </w:r>
    </w:p>
    <w:p w14:paraId="1831FD20" w14:textId="77777777" w:rsidR="00BF7A4A" w:rsidRPr="003F7305" w:rsidRDefault="00BF7A4A" w:rsidP="00A42FAF">
      <w:pPr>
        <w:spacing w:before="200" w:after="0"/>
        <w:rPr>
          <w:rFonts w:cs="Arial"/>
          <w:i/>
          <w:spacing w:val="-8"/>
          <w:sz w:val="20"/>
          <w:szCs w:val="20"/>
        </w:rPr>
      </w:pPr>
      <w:r w:rsidRPr="003F7305">
        <w:rPr>
          <w:rFonts w:cs="Arial"/>
          <w:i/>
          <w:spacing w:val="-8"/>
          <w:sz w:val="20"/>
          <w:szCs w:val="20"/>
        </w:rPr>
        <w:t xml:space="preserve">(Fill out a separate Declaration for </w:t>
      </w:r>
      <w:r w:rsidRPr="003F7305">
        <w:rPr>
          <w:rFonts w:cs="Arial"/>
          <w:b/>
          <w:bCs/>
          <w:i/>
          <w:spacing w:val="-8"/>
          <w:sz w:val="20"/>
          <w:szCs w:val="20"/>
        </w:rPr>
        <w:t>each child</w:t>
      </w:r>
      <w:r w:rsidRPr="003F7305">
        <w:rPr>
          <w:rFonts w:cs="Arial"/>
          <w:i/>
          <w:spacing w:val="-8"/>
          <w:sz w:val="20"/>
          <w:szCs w:val="20"/>
        </w:rPr>
        <w:t xml:space="preserve"> in this case.)</w:t>
      </w:r>
    </w:p>
    <w:p w14:paraId="50C86EC5" w14:textId="77777777" w:rsidR="00BF7A4A" w:rsidRDefault="00BF7A4A" w:rsidP="00A42FAF">
      <w:pPr>
        <w:spacing w:before="120" w:after="0"/>
        <w:rPr>
          <w:rFonts w:cs="Arial"/>
          <w:b/>
        </w:rPr>
      </w:pPr>
      <w:r>
        <w:rPr>
          <w:rFonts w:cs="Arial"/>
          <w:b/>
        </w:rPr>
        <w:t>I declare:</w:t>
      </w:r>
    </w:p>
    <w:p w14:paraId="344E539C" w14:textId="77777777" w:rsidR="00BF7A4A" w:rsidRDefault="00BF7A4A" w:rsidP="00B8042B">
      <w:pPr>
        <w:tabs>
          <w:tab w:val="left" w:pos="6840"/>
        </w:tabs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 xml:space="preserve">My name is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.  </w:t>
      </w:r>
    </w:p>
    <w:p w14:paraId="3BEA4B8F" w14:textId="77777777" w:rsidR="00B8042B" w:rsidRPr="00AD6552" w:rsidRDefault="00B8042B" w:rsidP="00B8042B">
      <w:pPr>
        <w:spacing w:after="0"/>
        <w:rPr>
          <w:sz w:val="20"/>
          <w:szCs w:val="20"/>
        </w:rPr>
      </w:pPr>
    </w:p>
    <w:p w14:paraId="26617628" w14:textId="77777777" w:rsidR="00B56856" w:rsidRDefault="00B56856" w:rsidP="00AD6552">
      <w:pPr>
        <w:spacing w:after="120"/>
      </w:pPr>
      <w:r>
        <w:t>This case involves:</w:t>
      </w:r>
    </w:p>
    <w:p w14:paraId="03FEA1C5" w14:textId="77777777" w:rsidR="00B56856" w:rsidRPr="00AD6552" w:rsidRDefault="00EB7F0C" w:rsidP="00AD6552">
      <w:pPr>
        <w:numPr>
          <w:ilvl w:val="0"/>
          <w:numId w:val="26"/>
        </w:numPr>
        <w:spacing w:after="80"/>
        <w:ind w:left="634" w:hanging="274"/>
      </w:pPr>
      <w:r w:rsidRPr="00AD6552">
        <w:t>a challenge to the current legal parents (presumed, acknowledged, or court ordered)</w:t>
      </w:r>
      <w:r w:rsidR="00B56856" w:rsidRPr="00AD6552">
        <w:t>,</w:t>
      </w:r>
      <w:r w:rsidRPr="00AD6552">
        <w:t xml:space="preserve"> </w:t>
      </w:r>
      <w:r w:rsidR="00AD6552">
        <w:t>OR</w:t>
      </w:r>
      <w:r w:rsidRPr="00AD6552">
        <w:t xml:space="preserve"> </w:t>
      </w:r>
    </w:p>
    <w:p w14:paraId="5A90AFBF" w14:textId="77777777" w:rsidR="00EB7F0C" w:rsidRPr="00AD6552" w:rsidRDefault="00B56856" w:rsidP="00AD6552">
      <w:pPr>
        <w:numPr>
          <w:ilvl w:val="0"/>
          <w:numId w:val="26"/>
        </w:numPr>
        <w:ind w:left="634" w:hanging="274"/>
      </w:pPr>
      <w:r w:rsidRPr="00AD6552">
        <w:t xml:space="preserve">competing claims of parentage between </w:t>
      </w:r>
      <w:r w:rsidR="00EB7F0C" w:rsidRPr="00AD6552">
        <w:t>t</w:t>
      </w:r>
      <w:r w:rsidR="00AD6552">
        <w:t>wo or more persons</w:t>
      </w:r>
      <w:r w:rsidR="00026DD1" w:rsidRPr="00AD6552">
        <w:t>.</w:t>
      </w:r>
    </w:p>
    <w:p w14:paraId="7BB32087" w14:textId="77777777" w:rsidR="00FC3CEA" w:rsidRDefault="00FC3CEA" w:rsidP="00A42FAF">
      <w:pPr>
        <w:pStyle w:val="WABigSubhead"/>
        <w:tabs>
          <w:tab w:val="left" w:pos="0"/>
          <w:tab w:val="left" w:pos="360"/>
        </w:tabs>
        <w:spacing w:before="200"/>
        <w:ind w:left="360" w:hanging="720"/>
        <w:outlineLvl w:val="1"/>
      </w:pPr>
      <w:r>
        <w:t>Best Interest of the Child</w:t>
      </w:r>
    </w:p>
    <w:p w14:paraId="21F3DBB2" w14:textId="77777777" w:rsidR="005B5D14" w:rsidRDefault="003301EC" w:rsidP="004F4C04">
      <w:pPr>
        <w:pStyle w:val="WASectionHeading"/>
        <w:tabs>
          <w:tab w:val="left" w:pos="7830"/>
          <w:tab w:val="left" w:pos="9180"/>
        </w:tabs>
        <w:spacing w:before="120"/>
        <w:rPr>
          <w:b w:val="0"/>
          <w:sz w:val="22"/>
          <w:szCs w:val="22"/>
        </w:rPr>
      </w:pPr>
      <w:r w:rsidRPr="00B37869">
        <w:rPr>
          <w:rFonts w:cs="Arial"/>
          <w:bCs/>
        </w:rPr>
        <w:t>1.</w:t>
      </w:r>
      <w:r w:rsidRPr="00A56752">
        <w:tab/>
        <w:t xml:space="preserve">Child </w:t>
      </w:r>
      <w:r w:rsidRPr="004F4C04">
        <w:rPr>
          <w:b w:val="0"/>
        </w:rPr>
        <w:t>–</w:t>
      </w:r>
      <w:r w:rsidRPr="00A56752">
        <w:t xml:space="preserve"> </w:t>
      </w:r>
      <w:r w:rsidRPr="00B8042B">
        <w:rPr>
          <w:b w:val="0"/>
          <w:sz w:val="22"/>
          <w:szCs w:val="22"/>
        </w:rPr>
        <w:t>This declaration is about (</w:t>
      </w:r>
      <w:r w:rsidRPr="004F4C04">
        <w:rPr>
          <w:b w:val="0"/>
          <w:i/>
          <w:sz w:val="22"/>
          <w:szCs w:val="22"/>
        </w:rPr>
        <w:t>child’s name</w:t>
      </w:r>
      <w:r w:rsidRPr="00B8042B">
        <w:rPr>
          <w:b w:val="0"/>
          <w:sz w:val="22"/>
          <w:szCs w:val="22"/>
        </w:rPr>
        <w:t xml:space="preserve">): </w:t>
      </w:r>
      <w:r w:rsidR="006E4786" w:rsidRPr="00B8042B">
        <w:rPr>
          <w:b w:val="0"/>
          <w:sz w:val="22"/>
          <w:szCs w:val="22"/>
          <w:u w:val="single"/>
        </w:rPr>
        <w:tab/>
      </w:r>
      <w:r w:rsidRPr="00B8042B">
        <w:rPr>
          <w:b w:val="0"/>
          <w:sz w:val="22"/>
          <w:szCs w:val="22"/>
        </w:rPr>
        <w:t xml:space="preserve"> (</w:t>
      </w:r>
      <w:r w:rsidRPr="004F4C04">
        <w:rPr>
          <w:b w:val="0"/>
          <w:i/>
          <w:sz w:val="22"/>
          <w:szCs w:val="22"/>
        </w:rPr>
        <w:t>age</w:t>
      </w:r>
      <w:r w:rsidRPr="00B8042B">
        <w:rPr>
          <w:b w:val="0"/>
          <w:sz w:val="22"/>
          <w:szCs w:val="22"/>
        </w:rPr>
        <w:t xml:space="preserve">) </w:t>
      </w:r>
      <w:r w:rsidR="006E4786" w:rsidRPr="00B8042B">
        <w:rPr>
          <w:b w:val="0"/>
          <w:sz w:val="22"/>
          <w:szCs w:val="22"/>
          <w:u w:val="single"/>
        </w:rPr>
        <w:tab/>
      </w:r>
      <w:r w:rsidR="002B1860" w:rsidRPr="00B8042B">
        <w:rPr>
          <w:b w:val="0"/>
          <w:sz w:val="22"/>
          <w:szCs w:val="22"/>
        </w:rPr>
        <w:t>.</w:t>
      </w:r>
    </w:p>
    <w:p w14:paraId="234010DC" w14:textId="77777777" w:rsidR="00045111" w:rsidRDefault="00045111" w:rsidP="004F4C04">
      <w:pPr>
        <w:pStyle w:val="WASectionHeading"/>
        <w:spacing w:after="60"/>
        <w:rPr>
          <w:i/>
        </w:rPr>
      </w:pPr>
      <w:r w:rsidRPr="00B37869">
        <w:rPr>
          <w:rFonts w:cs="Arial"/>
          <w:bCs/>
        </w:rPr>
        <w:t>2.</w:t>
      </w:r>
      <w:r w:rsidRPr="00A56752">
        <w:tab/>
        <w:t>Type of claim</w:t>
      </w:r>
      <w:r>
        <w:t xml:space="preserve"> </w:t>
      </w:r>
      <w:r w:rsidR="00775FF2" w:rsidRPr="000F0961">
        <w:rPr>
          <w:b w:val="0"/>
        </w:rPr>
        <w:t>–</w:t>
      </w:r>
      <w:r w:rsidRPr="006E4786">
        <w:rPr>
          <w:b w:val="0"/>
          <w:sz w:val="22"/>
          <w:szCs w:val="22"/>
        </w:rPr>
        <w:t xml:space="preserve"> </w:t>
      </w:r>
      <w:r w:rsidRPr="006E4786">
        <w:rPr>
          <w:b w:val="0"/>
          <w:i/>
          <w:sz w:val="22"/>
          <w:szCs w:val="22"/>
        </w:rPr>
        <w:t xml:space="preserve">Write the name of each person </w:t>
      </w:r>
      <w:r w:rsidR="00B56856">
        <w:rPr>
          <w:b w:val="0"/>
          <w:i/>
          <w:sz w:val="22"/>
          <w:szCs w:val="22"/>
        </w:rPr>
        <w:t>who has a claim about parentage</w:t>
      </w:r>
      <w:r w:rsidRPr="006E4786">
        <w:rPr>
          <w:b w:val="0"/>
          <w:i/>
          <w:sz w:val="22"/>
          <w:szCs w:val="22"/>
        </w:rPr>
        <w:t xml:space="preserve"> and </w:t>
      </w:r>
      <w:r w:rsidR="00035C2F" w:rsidRPr="006E4786">
        <w:rPr>
          <w:b w:val="0"/>
          <w:i/>
          <w:sz w:val="22"/>
          <w:szCs w:val="22"/>
        </w:rPr>
        <w:t xml:space="preserve">check </w:t>
      </w:r>
      <w:r w:rsidRPr="006E4786">
        <w:rPr>
          <w:b w:val="0"/>
          <w:i/>
          <w:sz w:val="22"/>
          <w:szCs w:val="22"/>
        </w:rPr>
        <w:t>that person’s relationship to the child.</w:t>
      </w:r>
      <w:r>
        <w:rPr>
          <w:i/>
        </w:rPr>
        <w:t xml:space="preserve">  </w:t>
      </w:r>
    </w:p>
    <w:tbl>
      <w:tblPr>
        <w:tblW w:w="881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1620"/>
        <w:gridCol w:w="1710"/>
        <w:gridCol w:w="1610"/>
      </w:tblGrid>
      <w:tr w:rsidR="00035C2F" w14:paraId="5AD8B878" w14:textId="77777777" w:rsidTr="003F7305">
        <w:trPr>
          <w:tblHeader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8F8D" w14:textId="77777777" w:rsidR="00035C2F" w:rsidRPr="0064484D" w:rsidRDefault="00035C2F" w:rsidP="004615C9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 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06F0" w14:textId="77777777" w:rsidR="00035C2F" w:rsidRPr="0064484D" w:rsidRDefault="00035C2F" w:rsidP="004615C9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You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02A0" w14:textId="77777777" w:rsidR="00035C2F" w:rsidRPr="0064484D" w:rsidRDefault="00035C2F" w:rsidP="00AD6552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Other </w:t>
            </w:r>
            <w:r w:rsidR="00B56856"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Person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7B02" w14:textId="77777777" w:rsidR="00035C2F" w:rsidRPr="0064484D" w:rsidRDefault="00035C2F" w:rsidP="00AD6552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Other </w:t>
            </w:r>
            <w:r w:rsidR="00B56856"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Person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CF1F" w14:textId="77777777" w:rsidR="00035C2F" w:rsidRPr="0064484D" w:rsidRDefault="00035C2F" w:rsidP="00AD6552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Other </w:t>
            </w:r>
            <w:r w:rsidR="00B56856"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Person</w:t>
            </w:r>
          </w:p>
        </w:tc>
      </w:tr>
      <w:tr w:rsidR="00035C2F" w14:paraId="1CF1D94F" w14:textId="77777777" w:rsidTr="003F7305">
        <w:trPr>
          <w:trHeight w:val="349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B620" w14:textId="77777777" w:rsidR="00035C2F" w:rsidRPr="0064484D" w:rsidRDefault="00035C2F" w:rsidP="00AD6552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Name (full name)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BDFF" w14:textId="77777777" w:rsidR="00035C2F" w:rsidRPr="0064484D" w:rsidRDefault="00035C2F" w:rsidP="00AD6552">
            <w:pPr>
              <w:spacing w:after="0"/>
              <w:rPr>
                <w:rFonts w:cs="Arial"/>
                <w:color w:val="000000"/>
                <w:spacing w:val="-8"/>
                <w:sz w:val="20"/>
                <w:szCs w:val="20"/>
              </w:rPr>
            </w:pPr>
          </w:p>
          <w:p w14:paraId="0351A759" w14:textId="77777777" w:rsidR="00AD6552" w:rsidRPr="0064484D" w:rsidRDefault="00AD6552" w:rsidP="00AD6552">
            <w:pPr>
              <w:spacing w:after="0"/>
              <w:rPr>
                <w:rFonts w:cs="Arial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AE49" w14:textId="77777777" w:rsidR="00035C2F" w:rsidRPr="0064484D" w:rsidRDefault="00035C2F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  <w:p w14:paraId="4C642620" w14:textId="77777777" w:rsidR="00AD6552" w:rsidRPr="0064484D" w:rsidRDefault="00AD6552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70EB" w14:textId="77777777" w:rsidR="00035C2F" w:rsidRPr="0064484D" w:rsidRDefault="00035C2F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  <w:p w14:paraId="5353B24C" w14:textId="77777777" w:rsidR="00AD6552" w:rsidRPr="0064484D" w:rsidRDefault="00AD6552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0006" w14:textId="77777777" w:rsidR="00035C2F" w:rsidRPr="0064484D" w:rsidRDefault="00035C2F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  <w:p w14:paraId="14C9CE09" w14:textId="77777777" w:rsidR="00AD6552" w:rsidRPr="0064484D" w:rsidRDefault="00AD6552" w:rsidP="00AD6552">
            <w:pPr>
              <w:spacing w:after="0"/>
              <w:rPr>
                <w:rFonts w:cs="Arial"/>
                <w:spacing w:val="-8"/>
                <w:sz w:val="20"/>
                <w:szCs w:val="20"/>
              </w:rPr>
            </w:pPr>
          </w:p>
        </w:tc>
      </w:tr>
      <w:tr w:rsidR="00035C2F" w14:paraId="44FF799D" w14:textId="77777777" w:rsidTr="003F7305">
        <w:tc>
          <w:tcPr>
            <w:tcW w:w="88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5B5C" w14:textId="77777777" w:rsidR="00035C2F" w:rsidRPr="0064484D" w:rsidDel="00900949" w:rsidRDefault="00035C2F" w:rsidP="00AD6552">
            <w:pPr>
              <w:spacing w:before="60" w:after="60"/>
              <w:rPr>
                <w:rFonts w:cs="Arial"/>
                <w:i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i/>
                <w:spacing w:val="-8"/>
                <w:szCs w:val="22"/>
              </w:rPr>
              <w:t xml:space="preserve">Check one box for each party.  </w:t>
            </w:r>
            <w:r w:rsidRPr="0064484D">
              <w:rPr>
                <w:rFonts w:cs="Arial"/>
                <w:i/>
                <w:spacing w:val="-8"/>
                <w:sz w:val="20"/>
                <w:szCs w:val="20"/>
              </w:rPr>
              <w:t xml:space="preserve">These options are based upon the person’s claim </w:t>
            </w:r>
            <w:r w:rsidR="00B56856" w:rsidRPr="0064484D">
              <w:rPr>
                <w:rFonts w:cs="Arial"/>
                <w:i/>
                <w:spacing w:val="-8"/>
                <w:sz w:val="20"/>
                <w:szCs w:val="20"/>
              </w:rPr>
              <w:t>about</w:t>
            </w:r>
            <w:r w:rsidRPr="0064484D">
              <w:rPr>
                <w:rFonts w:cs="Arial"/>
                <w:i/>
                <w:spacing w:val="-8"/>
                <w:sz w:val="20"/>
                <w:szCs w:val="20"/>
              </w:rPr>
              <w:t xml:space="preserve"> parentage from their petition or response form.  </w:t>
            </w:r>
          </w:p>
        </w:tc>
      </w:tr>
      <w:tr w:rsidR="00035C2F" w14:paraId="31296C2C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67C9" w14:textId="77777777" w:rsidR="00035C2F" w:rsidRPr="0064484D" w:rsidRDefault="00035C2F" w:rsidP="00035C2F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>gave birth to the child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4523" w14:textId="7C9545DC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bCs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359E" w14:textId="508EC41A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C96F" w14:textId="50C8B861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9BC3" w14:textId="6A47BE62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F92FD0" w14:paraId="4EFA07DC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8FC8" w14:textId="77777777" w:rsidR="00F92FD0" w:rsidRPr="0064484D" w:rsidRDefault="00F92FD0" w:rsidP="00F92FD0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>is a possible genetic parent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9D30" w14:textId="3A13C56D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F063" w14:textId="539E5404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D769" w14:textId="6F24E75D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C1FD" w14:textId="6A14CBAF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F92FD0" w14:paraId="6D51CE44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73FD" w14:textId="77777777" w:rsidR="00F92FD0" w:rsidRPr="0064484D" w:rsidRDefault="00F92FD0" w:rsidP="00F92FD0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lastRenderedPageBreak/>
              <w:t>is a parent by court order (in a parentage, adoption or divorce case)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8E6C" w14:textId="73F67965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9315" w14:textId="272135BF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8245" w14:textId="4AB59ECD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4B70" w14:textId="5FD70CB8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F92FD0" w14:paraId="194AFE4F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0AF3" w14:textId="77777777" w:rsidR="00F92FD0" w:rsidRPr="0064484D" w:rsidRDefault="00F92FD0" w:rsidP="00F92FD0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>is a presumed parent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FD0B" w14:textId="6AFA4D32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7712" w14:textId="64E94770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D2D8" w14:textId="11CC6741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7221" w14:textId="735E730B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035C2F" w14:paraId="63FB577E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D784" w14:textId="77777777" w:rsidR="00035C2F" w:rsidRPr="0064484D" w:rsidRDefault="00035C2F" w:rsidP="00035C2F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>is an acknowledged parent (signed an Acknowledgment of Parentage)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D358" w14:textId="37BD0D0A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C27D" w14:textId="49145F40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2859" w14:textId="03EC545B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D099" w14:textId="34BBE1A8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F92FD0" w14:paraId="1C9711F3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7BC7" w14:textId="77777777" w:rsidR="00F92FD0" w:rsidRPr="0064484D" w:rsidRDefault="00F92FD0" w:rsidP="00F92FD0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color w:val="000000"/>
                <w:spacing w:val="-8"/>
                <w:sz w:val="20"/>
                <w:szCs w:val="20"/>
              </w:rPr>
              <w:t>is not a parent (signed a Denial of Parentage)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5690" w14:textId="168E406C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0EA" w14:textId="10EB8161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F93E" w14:textId="17088B72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76E6" w14:textId="194F2A81" w:rsidR="00F92FD0" w:rsidRPr="0064484D" w:rsidRDefault="00E42E37" w:rsidP="00F92FD0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035C2F" w14:paraId="63FD264C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5A30" w14:textId="77777777" w:rsidR="00035C2F" w:rsidRPr="0064484D" w:rsidRDefault="00035C2F" w:rsidP="00035C2F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 xml:space="preserve">consented to assisted reproduction with the intent to be a parent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C524" w14:textId="3878D96C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F0E3" w14:textId="6559904E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337" w14:textId="79F38846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2B27" w14:textId="602A855A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  <w:tr w:rsidR="00035C2F" w14:paraId="21A8B5D6" w14:textId="77777777" w:rsidTr="003F7305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151E" w14:textId="77777777" w:rsidR="00035C2F" w:rsidRPr="0064484D" w:rsidRDefault="00035C2F" w:rsidP="00035C2F">
            <w:pPr>
              <w:pStyle w:val="WATableBodyText"/>
              <w:tabs>
                <w:tab w:val="left" w:pos="713"/>
              </w:tabs>
              <w:spacing w:before="0"/>
              <w:ind w:left="0"/>
              <w:rPr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spacing w:val="-8"/>
                <w:sz w:val="20"/>
                <w:szCs w:val="20"/>
              </w:rPr>
              <w:t>agreed to be a parent under a surrogacy agreement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DBC4" w14:textId="36299D31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color w:val="000000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CD11" w14:textId="3DB398A3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CE02" w14:textId="70BCE1E9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EB7B" w14:textId="7DB39CCF" w:rsidR="00035C2F" w:rsidRPr="0064484D" w:rsidRDefault="00E42E37" w:rsidP="004615C9">
            <w:pPr>
              <w:spacing w:after="0" w:line="320" w:lineRule="exact"/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64484D">
              <w:rPr>
                <w:rFonts w:cs="Arial"/>
                <w:bCs/>
                <w:spacing w:val="-8"/>
                <w:sz w:val="20"/>
                <w:szCs w:val="20"/>
              </w:rPr>
              <w:t>[  ]</w:t>
            </w:r>
          </w:p>
        </w:tc>
      </w:tr>
    </w:tbl>
    <w:p w14:paraId="605498A6" w14:textId="77777777" w:rsidR="00BF7A4A" w:rsidRPr="006E4786" w:rsidRDefault="006E4786" w:rsidP="006E4786">
      <w:pPr>
        <w:pStyle w:val="WASectionHeading"/>
        <w:ind w:left="540" w:hanging="540"/>
        <w:rPr>
          <w:b w:val="0"/>
        </w:rPr>
      </w:pPr>
      <w:r w:rsidRPr="00B37869">
        <w:rPr>
          <w:rFonts w:cs="Arial"/>
          <w:bCs/>
        </w:rPr>
        <w:t>3</w:t>
      </w:r>
      <w:r w:rsidR="00F85E7C" w:rsidRPr="00B37869">
        <w:rPr>
          <w:rFonts w:cs="Arial"/>
          <w:bCs/>
        </w:rPr>
        <w:t>.</w:t>
      </w:r>
      <w:r w:rsidR="00F85E7C" w:rsidRPr="006E4786">
        <w:tab/>
      </w:r>
      <w:r w:rsidR="00026DD1" w:rsidRPr="006E4786">
        <w:t>Length of time in role</w:t>
      </w:r>
      <w:r w:rsidR="00026DD1" w:rsidRPr="00A56752">
        <w:t xml:space="preserve"> </w:t>
      </w:r>
      <w:r w:rsidR="00F85E7C" w:rsidRPr="004F4C04">
        <w:rPr>
          <w:b w:val="0"/>
        </w:rPr>
        <w:t>–</w:t>
      </w:r>
      <w:r w:rsidR="00026DD1" w:rsidRPr="00A56752">
        <w:t xml:space="preserve"> </w:t>
      </w:r>
      <w:r w:rsidR="002B1860" w:rsidRPr="00330ACA">
        <w:rPr>
          <w:b w:val="0"/>
          <w:sz w:val="22"/>
          <w:szCs w:val="22"/>
        </w:rPr>
        <w:t>How long has each</w:t>
      </w:r>
      <w:r w:rsidR="003F588B" w:rsidRPr="00330ACA">
        <w:rPr>
          <w:b w:val="0"/>
          <w:sz w:val="22"/>
          <w:szCs w:val="22"/>
        </w:rPr>
        <w:t xml:space="preserve"> person</w:t>
      </w:r>
      <w:r w:rsidR="002B1860" w:rsidRPr="00330ACA">
        <w:rPr>
          <w:b w:val="0"/>
          <w:sz w:val="22"/>
          <w:szCs w:val="22"/>
        </w:rPr>
        <w:t xml:space="preserve"> acted as</w:t>
      </w:r>
      <w:r w:rsidR="00C45372" w:rsidRPr="00330ACA">
        <w:rPr>
          <w:b w:val="0"/>
          <w:sz w:val="22"/>
          <w:szCs w:val="22"/>
        </w:rPr>
        <w:t xml:space="preserve"> </w:t>
      </w:r>
      <w:r w:rsidR="00DB5C05" w:rsidRPr="00330ACA">
        <w:rPr>
          <w:b w:val="0"/>
          <w:sz w:val="22"/>
          <w:szCs w:val="22"/>
        </w:rPr>
        <w:t>(assum</w:t>
      </w:r>
      <w:r w:rsidR="002B1860" w:rsidRPr="00330ACA">
        <w:rPr>
          <w:b w:val="0"/>
          <w:sz w:val="22"/>
          <w:szCs w:val="22"/>
        </w:rPr>
        <w:t>ed</w:t>
      </w:r>
      <w:r w:rsidR="00C45372" w:rsidRPr="00330ACA">
        <w:rPr>
          <w:b w:val="0"/>
          <w:sz w:val="22"/>
          <w:szCs w:val="22"/>
        </w:rPr>
        <w:t xml:space="preserve"> the role of</w:t>
      </w:r>
      <w:r w:rsidR="00045111" w:rsidRPr="00330ACA">
        <w:rPr>
          <w:b w:val="0"/>
          <w:sz w:val="22"/>
          <w:szCs w:val="22"/>
        </w:rPr>
        <w:t>)</w:t>
      </w:r>
      <w:r w:rsidR="00C45372" w:rsidRPr="00330ACA">
        <w:rPr>
          <w:b w:val="0"/>
          <w:sz w:val="22"/>
          <w:szCs w:val="22"/>
        </w:rPr>
        <w:t xml:space="preserve"> </w:t>
      </w:r>
      <w:r w:rsidR="0034425E" w:rsidRPr="00330ACA">
        <w:rPr>
          <w:b w:val="0"/>
          <w:sz w:val="22"/>
          <w:szCs w:val="22"/>
        </w:rPr>
        <w:t xml:space="preserve">the child’s parent </w:t>
      </w:r>
      <w:r w:rsidR="0034425E" w:rsidRPr="00330ACA">
        <w:rPr>
          <w:b w:val="0"/>
          <w:i/>
          <w:sz w:val="22"/>
          <w:szCs w:val="22"/>
        </w:rPr>
        <w:t>(</w:t>
      </w:r>
      <w:r w:rsidR="002B1860" w:rsidRPr="00330ACA">
        <w:rPr>
          <w:b w:val="0"/>
          <w:i/>
          <w:sz w:val="22"/>
          <w:szCs w:val="22"/>
        </w:rPr>
        <w:t xml:space="preserve">use </w:t>
      </w:r>
      <w:r w:rsidR="0034425E" w:rsidRPr="00330ACA">
        <w:rPr>
          <w:b w:val="0"/>
          <w:i/>
          <w:sz w:val="22"/>
          <w:szCs w:val="22"/>
        </w:rPr>
        <w:t>date</w:t>
      </w:r>
      <w:r w:rsidR="002B1860" w:rsidRPr="00330ACA">
        <w:rPr>
          <w:b w:val="0"/>
          <w:i/>
          <w:sz w:val="22"/>
          <w:szCs w:val="22"/>
        </w:rPr>
        <w:t>s, if known)</w:t>
      </w:r>
      <w:r w:rsidR="002B1860" w:rsidRPr="00330ACA">
        <w:rPr>
          <w:b w:val="0"/>
          <w:sz w:val="22"/>
          <w:szCs w:val="22"/>
        </w:rPr>
        <w:t>?</w:t>
      </w:r>
      <w:r w:rsidR="002B1860">
        <w:t xml:space="preserve"> </w:t>
      </w:r>
    </w:p>
    <w:p w14:paraId="28710434" w14:textId="77777777" w:rsidR="002B1860" w:rsidRPr="006E4786" w:rsidRDefault="002B1860" w:rsidP="006E4786">
      <w:pPr>
        <w:tabs>
          <w:tab w:val="left" w:pos="9180"/>
        </w:tabs>
        <w:spacing w:before="120"/>
        <w:ind w:left="547"/>
        <w:rPr>
          <w:u w:val="single"/>
        </w:rPr>
      </w:pPr>
      <w:r w:rsidRPr="006E4786">
        <w:rPr>
          <w:u w:val="single"/>
        </w:rPr>
        <w:tab/>
      </w:r>
    </w:p>
    <w:p w14:paraId="12BB07F3" w14:textId="77777777" w:rsidR="002B1860" w:rsidRPr="006E4786" w:rsidRDefault="002B1860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2C2CAC93" w14:textId="77777777" w:rsidR="005B5D14" w:rsidRPr="006E4786" w:rsidRDefault="005B5D14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48E55F30" w14:textId="77777777" w:rsidR="00902C6C" w:rsidRDefault="006E4786" w:rsidP="006E4786">
      <w:pPr>
        <w:pStyle w:val="WASectionHeading"/>
      </w:pPr>
      <w:r w:rsidRPr="00B37869">
        <w:rPr>
          <w:rFonts w:cs="Arial"/>
          <w:b w:val="0"/>
          <w:bCs/>
        </w:rPr>
        <w:t>4</w:t>
      </w:r>
      <w:r w:rsidR="00F85E7C" w:rsidRPr="00B37869">
        <w:rPr>
          <w:rFonts w:cs="Arial"/>
          <w:b w:val="0"/>
          <w:bCs/>
        </w:rPr>
        <w:t>.</w:t>
      </w:r>
      <w:r w:rsidR="00F85E7C">
        <w:tab/>
      </w:r>
      <w:r w:rsidR="00026DD1" w:rsidRPr="000511BE">
        <w:t>Nature of relationship</w:t>
      </w:r>
      <w:r w:rsidR="00026DD1">
        <w:t xml:space="preserve"> </w:t>
      </w:r>
      <w:r w:rsidR="00F85E7C" w:rsidRPr="006E4786">
        <w:rPr>
          <w:b w:val="0"/>
        </w:rPr>
        <w:t>–</w:t>
      </w:r>
      <w:r w:rsidR="00026DD1" w:rsidRPr="006E4786">
        <w:rPr>
          <w:b w:val="0"/>
        </w:rPr>
        <w:t xml:space="preserve"> </w:t>
      </w:r>
      <w:r w:rsidR="002B1860" w:rsidRPr="00330ACA">
        <w:rPr>
          <w:b w:val="0"/>
          <w:sz w:val="22"/>
          <w:szCs w:val="22"/>
        </w:rPr>
        <w:t xml:space="preserve">Describe each </w:t>
      </w:r>
      <w:r w:rsidR="003F588B" w:rsidRPr="00330ACA">
        <w:rPr>
          <w:b w:val="0"/>
          <w:sz w:val="22"/>
          <w:szCs w:val="22"/>
        </w:rPr>
        <w:t>person’s</w:t>
      </w:r>
      <w:r w:rsidR="002B1860" w:rsidRPr="00330ACA">
        <w:rPr>
          <w:b w:val="0"/>
          <w:sz w:val="22"/>
          <w:szCs w:val="22"/>
        </w:rPr>
        <w:t xml:space="preserve"> relationship with the child</w:t>
      </w:r>
      <w:r w:rsidR="002B1860" w:rsidRPr="006E4786">
        <w:rPr>
          <w:b w:val="0"/>
        </w:rPr>
        <w:t>.</w:t>
      </w:r>
      <w:r w:rsidR="002B1860">
        <w:t xml:space="preserve"> </w:t>
      </w:r>
    </w:p>
    <w:p w14:paraId="2281A1D6" w14:textId="77777777" w:rsidR="0034425E" w:rsidRPr="006E4786" w:rsidRDefault="0034425E" w:rsidP="006E4786">
      <w:pPr>
        <w:tabs>
          <w:tab w:val="left" w:pos="9180"/>
        </w:tabs>
        <w:spacing w:before="120"/>
        <w:ind w:left="547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622A49B6" w14:textId="77777777" w:rsidR="00BD3449" w:rsidRPr="006E4786" w:rsidRDefault="00BD3449" w:rsidP="006E4786">
      <w:pPr>
        <w:tabs>
          <w:tab w:val="left" w:pos="9180"/>
        </w:tabs>
        <w:ind w:left="540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0B5AA316" w14:textId="77777777" w:rsidR="00BD3449" w:rsidRPr="006E4786" w:rsidRDefault="00BD3449" w:rsidP="006E4786">
      <w:pPr>
        <w:tabs>
          <w:tab w:val="left" w:pos="9180"/>
        </w:tabs>
        <w:ind w:left="540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2F2F3FE9" w14:textId="77777777" w:rsidR="005B5D14" w:rsidRPr="006E4786" w:rsidRDefault="005B5D14" w:rsidP="006E4786">
      <w:pPr>
        <w:tabs>
          <w:tab w:val="left" w:pos="9180"/>
        </w:tabs>
        <w:ind w:left="540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42B39AF8" w14:textId="77777777" w:rsidR="005B5D14" w:rsidRPr="006E4786" w:rsidRDefault="005B5D14" w:rsidP="006E4786">
      <w:pPr>
        <w:tabs>
          <w:tab w:val="left" w:pos="9180"/>
        </w:tabs>
        <w:ind w:left="540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7F4D0750" w14:textId="77777777" w:rsidR="005B5D14" w:rsidRPr="006E4786" w:rsidRDefault="005B5D14" w:rsidP="006E4786">
      <w:pPr>
        <w:tabs>
          <w:tab w:val="left" w:pos="9180"/>
        </w:tabs>
        <w:ind w:left="540"/>
        <w:rPr>
          <w:rFonts w:cs="Arial"/>
          <w:szCs w:val="22"/>
          <w:u w:val="single"/>
        </w:rPr>
      </w:pPr>
      <w:r w:rsidRPr="006E4786">
        <w:rPr>
          <w:rFonts w:cs="Arial"/>
          <w:szCs w:val="22"/>
          <w:u w:val="single"/>
        </w:rPr>
        <w:tab/>
      </w:r>
    </w:p>
    <w:p w14:paraId="491E857E" w14:textId="77777777" w:rsidR="000E6EDF" w:rsidRPr="006E4786" w:rsidRDefault="00F85E7C" w:rsidP="006E4786">
      <w:pPr>
        <w:pStyle w:val="WASectionHeading"/>
        <w:ind w:left="540" w:hanging="540"/>
        <w:rPr>
          <w:b w:val="0"/>
        </w:rPr>
      </w:pPr>
      <w:r w:rsidRPr="00B37869">
        <w:rPr>
          <w:rFonts w:cs="Arial"/>
        </w:rPr>
        <w:t>5.</w:t>
      </w:r>
      <w:r>
        <w:tab/>
      </w:r>
      <w:r w:rsidR="00026DD1" w:rsidRPr="000511BE">
        <w:t>Harm to child</w:t>
      </w:r>
      <w:r w:rsidR="00026DD1">
        <w:t xml:space="preserve"> </w:t>
      </w:r>
      <w:r w:rsidR="00775FF2" w:rsidRPr="006E4786">
        <w:rPr>
          <w:b w:val="0"/>
        </w:rPr>
        <w:t>–</w:t>
      </w:r>
      <w:r w:rsidR="00026DD1">
        <w:t xml:space="preserve"> </w:t>
      </w:r>
      <w:r w:rsidR="000E6EDF" w:rsidRPr="00330ACA">
        <w:rPr>
          <w:b w:val="0"/>
          <w:sz w:val="22"/>
          <w:szCs w:val="22"/>
        </w:rPr>
        <w:t>What would</w:t>
      </w:r>
      <w:r w:rsidR="005B5D14" w:rsidRPr="00330ACA">
        <w:rPr>
          <w:b w:val="0"/>
          <w:sz w:val="22"/>
          <w:szCs w:val="22"/>
        </w:rPr>
        <w:t xml:space="preserve"> be the harm</w:t>
      </w:r>
      <w:r w:rsidR="000E6EDF" w:rsidRPr="00330ACA">
        <w:rPr>
          <w:b w:val="0"/>
          <w:sz w:val="22"/>
          <w:szCs w:val="22"/>
        </w:rPr>
        <w:t xml:space="preserve"> (if any) to the child if the relationship between the child and each </w:t>
      </w:r>
      <w:r w:rsidR="003F588B" w:rsidRPr="00330ACA">
        <w:rPr>
          <w:b w:val="0"/>
          <w:sz w:val="22"/>
          <w:szCs w:val="22"/>
        </w:rPr>
        <w:t>person</w:t>
      </w:r>
      <w:r w:rsidR="000E6EDF" w:rsidRPr="00330ACA">
        <w:rPr>
          <w:b w:val="0"/>
          <w:sz w:val="22"/>
          <w:szCs w:val="22"/>
        </w:rPr>
        <w:t xml:space="preserve"> is not recognized?</w:t>
      </w:r>
      <w:r w:rsidR="000E6EDF" w:rsidRPr="006E4786">
        <w:rPr>
          <w:b w:val="0"/>
        </w:rPr>
        <w:t xml:space="preserve"> </w:t>
      </w:r>
    </w:p>
    <w:p w14:paraId="32F40F50" w14:textId="77777777" w:rsidR="004A4E5F" w:rsidRPr="006E4786" w:rsidRDefault="004A4E5F" w:rsidP="006E4786">
      <w:pPr>
        <w:tabs>
          <w:tab w:val="left" w:pos="9180"/>
        </w:tabs>
        <w:spacing w:before="120"/>
        <w:ind w:left="547"/>
        <w:rPr>
          <w:u w:val="single"/>
        </w:rPr>
      </w:pPr>
      <w:r w:rsidRPr="006E4786">
        <w:rPr>
          <w:u w:val="single"/>
        </w:rPr>
        <w:tab/>
      </w:r>
    </w:p>
    <w:p w14:paraId="57FC300D" w14:textId="77777777" w:rsidR="00216F8A" w:rsidRPr="006E4786" w:rsidRDefault="00216F8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00CC4136" w14:textId="77777777" w:rsidR="00A90DAF" w:rsidRPr="006E4786" w:rsidRDefault="00216F8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36EE69F8" w14:textId="77777777" w:rsidR="00A90DAF" w:rsidRDefault="00A90DAF" w:rsidP="006E4786">
      <w:pPr>
        <w:tabs>
          <w:tab w:val="left" w:pos="9180"/>
        </w:tabs>
        <w:ind w:left="540"/>
      </w:pPr>
      <w:r w:rsidRPr="006E4786">
        <w:rPr>
          <w:u w:val="single"/>
        </w:rPr>
        <w:tab/>
      </w:r>
    </w:p>
    <w:p w14:paraId="73640F28" w14:textId="77777777" w:rsidR="00BF7A4A" w:rsidRPr="00330ACA" w:rsidRDefault="005B5D14" w:rsidP="006E4786">
      <w:pPr>
        <w:pStyle w:val="WASectionHeading"/>
        <w:tabs>
          <w:tab w:val="clear" w:pos="540"/>
        </w:tabs>
        <w:rPr>
          <w:color w:val="000000"/>
          <w:sz w:val="22"/>
          <w:szCs w:val="22"/>
        </w:rPr>
      </w:pPr>
      <w:r w:rsidRPr="00B37869">
        <w:rPr>
          <w:rFonts w:cs="Arial"/>
          <w:bCs/>
        </w:rPr>
        <w:t>6</w:t>
      </w:r>
      <w:r w:rsidR="00BF7A4A" w:rsidRPr="00B37869">
        <w:rPr>
          <w:rFonts w:cs="Arial"/>
          <w:bCs/>
        </w:rPr>
        <w:t xml:space="preserve">. </w:t>
      </w:r>
      <w:r w:rsidR="00BF7A4A" w:rsidRPr="00B37869">
        <w:rPr>
          <w:rFonts w:cs="Arial"/>
          <w:bCs/>
        </w:rPr>
        <w:tab/>
      </w:r>
      <w:r w:rsidR="00D02B83">
        <w:rPr>
          <w:color w:val="000000"/>
        </w:rPr>
        <w:t xml:space="preserve">Other factors </w:t>
      </w:r>
      <w:r w:rsidR="00775FF2" w:rsidRPr="006E4786">
        <w:rPr>
          <w:b w:val="0"/>
        </w:rPr>
        <w:t>–</w:t>
      </w:r>
      <w:r w:rsidR="00F8141B">
        <w:rPr>
          <w:color w:val="000000"/>
        </w:rPr>
        <w:t xml:space="preserve"> </w:t>
      </w:r>
      <w:r w:rsidR="00F8141B" w:rsidRPr="00330ACA">
        <w:rPr>
          <w:b w:val="0"/>
          <w:sz w:val="22"/>
          <w:szCs w:val="22"/>
        </w:rPr>
        <w:t>Describe any other factors arising from the disruption of the relationship between the child and each possible parent or the likelihood of other harm to the child</w:t>
      </w:r>
      <w:r w:rsidR="00D02B83" w:rsidRPr="00330ACA">
        <w:rPr>
          <w:b w:val="0"/>
          <w:color w:val="000000"/>
          <w:sz w:val="22"/>
          <w:szCs w:val="22"/>
        </w:rPr>
        <w:t>:</w:t>
      </w:r>
    </w:p>
    <w:p w14:paraId="60A66272" w14:textId="77777777" w:rsidR="00BF7A4A" w:rsidRPr="006E4786" w:rsidRDefault="00BF7A4A" w:rsidP="006E4786">
      <w:pPr>
        <w:tabs>
          <w:tab w:val="left" w:pos="9180"/>
        </w:tabs>
        <w:spacing w:before="120"/>
        <w:ind w:left="547"/>
        <w:rPr>
          <w:rFonts w:ascii="Times New Roman" w:hAnsi="Times New Roman"/>
          <w:u w:val="single"/>
        </w:rPr>
      </w:pPr>
      <w:r w:rsidRPr="006E4786">
        <w:rPr>
          <w:u w:val="single"/>
        </w:rPr>
        <w:tab/>
      </w:r>
    </w:p>
    <w:p w14:paraId="6A1BA56D" w14:textId="77777777" w:rsidR="00BF7A4A" w:rsidRPr="006E4786" w:rsidRDefault="00BF7A4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lastRenderedPageBreak/>
        <w:tab/>
      </w:r>
    </w:p>
    <w:p w14:paraId="41A623A9" w14:textId="77777777" w:rsidR="00216F8A" w:rsidRPr="006E4786" w:rsidRDefault="00216F8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1DB2D4CD" w14:textId="77777777" w:rsidR="00216F8A" w:rsidRPr="006E4786" w:rsidRDefault="00216F8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709A7E1B" w14:textId="77777777" w:rsidR="00D02B83" w:rsidRDefault="00F8141B" w:rsidP="00A42FAF">
      <w:pPr>
        <w:pStyle w:val="WABigSubhead"/>
        <w:tabs>
          <w:tab w:val="left" w:pos="0"/>
        </w:tabs>
        <w:ind w:hanging="1080"/>
        <w:outlineLvl w:val="9"/>
      </w:pPr>
      <w:r>
        <w:t>If</w:t>
      </w:r>
      <w:r w:rsidR="00D02B83">
        <w:t xml:space="preserve"> parentage is challenged based on genetic testing</w:t>
      </w:r>
      <w:r>
        <w:t xml:space="preserve">, </w:t>
      </w:r>
      <w:r w:rsidRPr="00F8141B">
        <w:t xml:space="preserve">also complete </w:t>
      </w:r>
      <w:r>
        <w:t>7 and 8</w:t>
      </w:r>
      <w:r w:rsidRPr="004F4C04">
        <w:t>:</w:t>
      </w:r>
    </w:p>
    <w:p w14:paraId="71E4D681" w14:textId="77777777" w:rsidR="00FC3CEA" w:rsidRDefault="005B5D14" w:rsidP="006E4786">
      <w:pPr>
        <w:pStyle w:val="WASectionHeading"/>
      </w:pPr>
      <w:r w:rsidRPr="00B37869">
        <w:rPr>
          <w:rFonts w:cs="Arial"/>
        </w:rPr>
        <w:t>7</w:t>
      </w:r>
      <w:r w:rsidR="00D02B83" w:rsidRPr="00B37869">
        <w:rPr>
          <w:rFonts w:cs="Arial"/>
        </w:rPr>
        <w:t xml:space="preserve">. </w:t>
      </w:r>
      <w:r w:rsidR="00D02B83" w:rsidRPr="00B37869">
        <w:rPr>
          <w:rFonts w:cs="Arial"/>
        </w:rPr>
        <w:tab/>
      </w:r>
      <w:r w:rsidR="00D02B83">
        <w:t xml:space="preserve">Facts surrounding the discovery </w:t>
      </w:r>
      <w:r w:rsidR="008F0CCA">
        <w:t xml:space="preserve">that </w:t>
      </w:r>
      <w:r w:rsidR="00D02B83">
        <w:t xml:space="preserve">the person </w:t>
      </w:r>
      <w:r w:rsidR="00DB5C05">
        <w:t xml:space="preserve">may </w:t>
      </w:r>
      <w:r w:rsidR="00D02B83">
        <w:t>not be a genetic parent</w:t>
      </w:r>
      <w:r w:rsidR="00A121F1">
        <w:t>:</w:t>
      </w:r>
    </w:p>
    <w:p w14:paraId="73060713" w14:textId="77777777" w:rsidR="00D02B83" w:rsidRPr="006E4786" w:rsidRDefault="00FC3CEA" w:rsidP="006E4786">
      <w:pPr>
        <w:tabs>
          <w:tab w:val="left" w:pos="540"/>
          <w:tab w:val="left" w:pos="9180"/>
        </w:tabs>
        <w:spacing w:before="120"/>
        <w:ind w:left="547"/>
        <w:rPr>
          <w:u w:val="single"/>
        </w:rPr>
      </w:pPr>
      <w:r w:rsidRPr="006E4786">
        <w:rPr>
          <w:u w:val="single"/>
        </w:rPr>
        <w:tab/>
      </w:r>
    </w:p>
    <w:p w14:paraId="494A599D" w14:textId="77777777" w:rsidR="00FC3CEA" w:rsidRPr="006E4786" w:rsidRDefault="00FC3CEA" w:rsidP="006E4786">
      <w:pPr>
        <w:tabs>
          <w:tab w:val="left" w:pos="540"/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445CC3A9" w14:textId="77777777" w:rsidR="00FC3CEA" w:rsidRPr="006E4786" w:rsidRDefault="00FC3CEA" w:rsidP="006E4786">
      <w:pPr>
        <w:tabs>
          <w:tab w:val="left" w:pos="540"/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35CB0C40" w14:textId="77777777" w:rsidR="00FC3CEA" w:rsidRPr="006E4786" w:rsidRDefault="00FC3CEA" w:rsidP="006E4786">
      <w:pPr>
        <w:tabs>
          <w:tab w:val="left" w:pos="540"/>
          <w:tab w:val="left" w:pos="9180"/>
        </w:tabs>
        <w:ind w:left="540"/>
        <w:rPr>
          <w:rFonts w:ascii="Times New Roman" w:hAnsi="Times New Roman"/>
          <w:u w:val="single"/>
        </w:rPr>
      </w:pPr>
      <w:r w:rsidRPr="006E4786">
        <w:rPr>
          <w:u w:val="single"/>
        </w:rPr>
        <w:tab/>
      </w:r>
    </w:p>
    <w:p w14:paraId="49A1D5A1" w14:textId="77777777" w:rsidR="00FC3CEA" w:rsidRDefault="005B5D14" w:rsidP="006E4786">
      <w:pPr>
        <w:pStyle w:val="WASectionHeading"/>
        <w:ind w:left="540" w:hanging="540"/>
      </w:pPr>
      <w:r w:rsidRPr="00B37869">
        <w:rPr>
          <w:rFonts w:cs="Arial"/>
          <w:bCs/>
        </w:rPr>
        <w:t>8</w:t>
      </w:r>
      <w:r w:rsidR="00D02B83" w:rsidRPr="00B37869">
        <w:rPr>
          <w:rFonts w:cs="Arial"/>
          <w:bCs/>
        </w:rPr>
        <w:t>.</w:t>
      </w:r>
      <w:r w:rsidR="00D02B83" w:rsidRPr="00D02B83">
        <w:tab/>
      </w:r>
      <w:r w:rsidR="00DB5C05">
        <w:t xml:space="preserve">How much time </w:t>
      </w:r>
      <w:proofErr w:type="gramStart"/>
      <w:r w:rsidR="00DB5C05">
        <w:t>passed</w:t>
      </w:r>
      <w:proofErr w:type="gramEnd"/>
      <w:r w:rsidR="00D02B83">
        <w:t xml:space="preserve"> between finding out </w:t>
      </w:r>
      <w:r w:rsidR="00A71631">
        <w:t xml:space="preserve">the person may not be a possible genetic parent </w:t>
      </w:r>
      <w:r w:rsidR="00D02B83">
        <w:t xml:space="preserve">and </w:t>
      </w:r>
      <w:r w:rsidR="0098395C">
        <w:t xml:space="preserve">starting </w:t>
      </w:r>
      <w:r w:rsidR="00D02B83">
        <w:t>this</w:t>
      </w:r>
      <w:r w:rsidR="0098395C">
        <w:t xml:space="preserve"> case</w:t>
      </w:r>
      <w:r w:rsidR="00F8141B">
        <w:t>:</w:t>
      </w:r>
    </w:p>
    <w:p w14:paraId="608D6E48" w14:textId="77777777" w:rsidR="00FC3CEA" w:rsidRPr="006E4786" w:rsidRDefault="00FC3CEA" w:rsidP="006E4786">
      <w:pPr>
        <w:tabs>
          <w:tab w:val="left" w:pos="9180"/>
        </w:tabs>
        <w:spacing w:before="120"/>
        <w:ind w:left="547"/>
        <w:rPr>
          <w:u w:val="single"/>
        </w:rPr>
      </w:pPr>
      <w:r w:rsidRPr="006E4786">
        <w:rPr>
          <w:u w:val="single"/>
        </w:rPr>
        <w:tab/>
      </w:r>
    </w:p>
    <w:p w14:paraId="2CCCB678" w14:textId="77777777" w:rsidR="00FC3CEA" w:rsidRPr="006E4786" w:rsidRDefault="00FC3CEA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4480EC2A" w14:textId="77777777" w:rsidR="00FC3CEA" w:rsidRPr="006E4786" w:rsidRDefault="00BD3449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20F0E78B" w14:textId="77777777" w:rsidR="005B5D14" w:rsidRPr="006E4786" w:rsidRDefault="005B5D14" w:rsidP="006E4786">
      <w:pPr>
        <w:tabs>
          <w:tab w:val="left" w:pos="9180"/>
        </w:tabs>
        <w:ind w:left="540"/>
        <w:rPr>
          <w:u w:val="single"/>
        </w:rPr>
      </w:pPr>
      <w:r w:rsidRPr="006E4786">
        <w:rPr>
          <w:u w:val="single"/>
        </w:rPr>
        <w:tab/>
      </w:r>
    </w:p>
    <w:p w14:paraId="54EF82A2" w14:textId="77777777" w:rsidR="00BF7A4A" w:rsidRDefault="00BF7A4A">
      <w:pPr>
        <w:pStyle w:val="WAnote"/>
        <w:tabs>
          <w:tab w:val="left" w:pos="540"/>
        </w:tabs>
        <w:spacing w:before="200"/>
        <w:ind w:firstLine="0"/>
      </w:pPr>
      <w:r>
        <w:t>I declare under penalty of perjury under the laws of the state of Washington that the facts I have provided on this form are true.</w:t>
      </w:r>
    </w:p>
    <w:p w14:paraId="0373511B" w14:textId="77777777" w:rsidR="00BF7A4A" w:rsidRDefault="00BF7A4A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Cs w:val="22"/>
        </w:rPr>
        <w:t>Signed at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79FB1A86" w14:textId="77777777" w:rsidR="00BF7A4A" w:rsidRDefault="00BF7A4A">
      <w:pPr>
        <w:tabs>
          <w:tab w:val="left" w:pos="1260"/>
          <w:tab w:val="left" w:pos="5490"/>
          <w:tab w:val="left" w:pos="93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i/>
          <w:sz w:val="20"/>
          <w:szCs w:val="20"/>
        </w:rPr>
        <w:t>city</w:t>
      </w:r>
      <w:r>
        <w:rPr>
          <w:rFonts w:cs="Arial"/>
          <w:i/>
          <w:sz w:val="20"/>
          <w:szCs w:val="20"/>
        </w:rPr>
        <w:tab/>
        <w:t>state</w:t>
      </w:r>
    </w:p>
    <w:p w14:paraId="31357CD8" w14:textId="71F19474" w:rsidR="00BF7A4A" w:rsidRDefault="00120036">
      <w:pPr>
        <w:tabs>
          <w:tab w:val="left" w:pos="4500"/>
          <w:tab w:val="left" w:pos="4770"/>
          <w:tab w:val="left" w:pos="9360"/>
        </w:tabs>
        <w:spacing w:before="180" w:after="0"/>
        <w:jc w:val="both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5C0D7" wp14:editId="0F5238B1">
                <wp:simplePos x="0" y="0"/>
                <wp:positionH relativeFrom="column">
                  <wp:posOffset>-48260</wp:posOffset>
                </wp:positionH>
                <wp:positionV relativeFrom="paragraph">
                  <wp:posOffset>128270</wp:posOffset>
                </wp:positionV>
                <wp:extent cx="164465" cy="65405"/>
                <wp:effectExtent l="0" t="762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50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8pt;margin-top:10.1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Vm7F7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BF7A4A">
        <w:rPr>
          <w:rFonts w:ascii="Helvetica" w:hAnsi="Helvetica"/>
          <w:sz w:val="20"/>
          <w:szCs w:val="20"/>
          <w:u w:val="single"/>
        </w:rPr>
        <w:tab/>
      </w:r>
      <w:r w:rsidR="00BF7A4A">
        <w:rPr>
          <w:rFonts w:ascii="Helvetica" w:hAnsi="Helvetica"/>
          <w:sz w:val="20"/>
          <w:szCs w:val="20"/>
        </w:rPr>
        <w:tab/>
      </w:r>
      <w:r w:rsidR="00BF7A4A">
        <w:rPr>
          <w:rFonts w:ascii="Helvetica" w:hAnsi="Helvetica"/>
          <w:sz w:val="20"/>
          <w:szCs w:val="20"/>
          <w:u w:val="single"/>
        </w:rPr>
        <w:tab/>
      </w:r>
    </w:p>
    <w:p w14:paraId="6C032F2D" w14:textId="77777777" w:rsidR="00BF7A4A" w:rsidRDefault="00BF7A4A">
      <w:pPr>
        <w:tabs>
          <w:tab w:val="left" w:pos="4770"/>
          <w:tab w:val="left" w:pos="9360"/>
        </w:tabs>
        <w:spacing w:after="0"/>
        <w:jc w:val="both"/>
        <w:rPr>
          <w:rFonts w:cs="Arial"/>
          <w:i/>
          <w:spacing w:val="-2"/>
          <w:sz w:val="20"/>
          <w:szCs w:val="20"/>
        </w:rPr>
      </w:pPr>
      <w:r>
        <w:rPr>
          <w:rFonts w:cs="Arial"/>
          <w:i/>
          <w:sz w:val="20"/>
          <w:szCs w:val="20"/>
        </w:rPr>
        <w:t>Sign here</w:t>
      </w:r>
      <w:r>
        <w:rPr>
          <w:rFonts w:cs="Arial"/>
          <w:i/>
          <w:sz w:val="20"/>
          <w:szCs w:val="20"/>
        </w:rPr>
        <w:tab/>
        <w:t>Print name here</w:t>
      </w:r>
    </w:p>
    <w:sectPr w:rsidR="00BF7A4A" w:rsidSect="00BB4F3E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DF01" w14:textId="77777777" w:rsidR="00EB1532" w:rsidRDefault="00EB1532">
      <w:pPr>
        <w:spacing w:after="0"/>
      </w:pPr>
      <w:r>
        <w:separator/>
      </w:r>
    </w:p>
  </w:endnote>
  <w:endnote w:type="continuationSeparator" w:id="0">
    <w:p w14:paraId="724EBACD" w14:textId="77777777" w:rsidR="00EB1532" w:rsidRDefault="00EB1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9"/>
      <w:gridCol w:w="3101"/>
    </w:tblGrid>
    <w:tr w:rsidR="00BF7A4A" w14:paraId="6DA9A489" w14:textId="77777777" w:rsidTr="00BB4F3E">
      <w:trPr>
        <w:trHeight w:val="667"/>
      </w:trPr>
      <w:tc>
        <w:tcPr>
          <w:tcW w:w="3192" w:type="dxa"/>
          <w:shd w:val="clear" w:color="auto" w:fill="auto"/>
        </w:tcPr>
        <w:p w14:paraId="5AC7EDD7" w14:textId="77777777" w:rsidR="00BF7A4A" w:rsidRDefault="005C3B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</w:t>
          </w:r>
          <w:r w:rsidR="00BF7A4A">
            <w:rPr>
              <w:rFonts w:cs="Arial"/>
              <w:sz w:val="18"/>
              <w:szCs w:val="18"/>
            </w:rPr>
            <w:t xml:space="preserve"> 26.26</w:t>
          </w:r>
          <w:r>
            <w:rPr>
              <w:rFonts w:cs="Arial"/>
              <w:sz w:val="18"/>
              <w:szCs w:val="18"/>
            </w:rPr>
            <w:t>A.460 (1) and (2)</w:t>
          </w:r>
        </w:p>
        <w:p w14:paraId="42FC301D" w14:textId="77777777" w:rsidR="00BF7A4A" w:rsidRDefault="00BF7A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i/>
              <w:sz w:val="18"/>
              <w:szCs w:val="18"/>
            </w:rPr>
            <w:t>(</w:t>
          </w:r>
          <w:r w:rsidR="005C3B84">
            <w:rPr>
              <w:rStyle w:val="PageNumber"/>
              <w:rFonts w:cs="Arial"/>
              <w:i/>
              <w:sz w:val="18"/>
              <w:szCs w:val="18"/>
            </w:rPr>
            <w:t>01/2019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) </w:t>
          </w:r>
        </w:p>
        <w:p w14:paraId="5FCEAEA9" w14:textId="77777777" w:rsidR="00BF7A4A" w:rsidRDefault="00BF7A4A" w:rsidP="00173D89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>FL Parentage 30</w:t>
          </w:r>
          <w:r w:rsidR="00173D89">
            <w:rPr>
              <w:rStyle w:val="PageNumber"/>
              <w:rFonts w:cs="Arial"/>
              <w:b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14:paraId="170F7957" w14:textId="77777777" w:rsidR="00BF7A4A" w:rsidRDefault="00BF7A4A">
          <w:pPr>
            <w:pStyle w:val="Footer"/>
            <w:jc w:val="center"/>
            <w:rPr>
              <w:rFonts w:cs="Arial"/>
              <w:color w:val="000000"/>
              <w:sz w:val="18"/>
              <w:szCs w:val="18"/>
            </w:rPr>
          </w:pPr>
          <w:r>
            <w:rPr>
              <w:rFonts w:cs="Arial"/>
              <w:color w:val="000000"/>
              <w:sz w:val="18"/>
              <w:szCs w:val="18"/>
            </w:rPr>
            <w:t xml:space="preserve">Declaration about </w:t>
          </w:r>
        </w:p>
        <w:p w14:paraId="47AEC051" w14:textId="77777777" w:rsidR="00A121F1" w:rsidRDefault="00A121F1">
          <w:pPr>
            <w:pStyle w:val="Footer"/>
            <w:jc w:val="center"/>
            <w:rPr>
              <w:rFonts w:cs="Arial"/>
              <w:color w:val="000000"/>
              <w:sz w:val="18"/>
              <w:szCs w:val="18"/>
            </w:rPr>
          </w:pPr>
          <w:r>
            <w:rPr>
              <w:rFonts w:cs="Arial"/>
              <w:color w:val="000000"/>
              <w:sz w:val="18"/>
              <w:szCs w:val="18"/>
            </w:rPr>
            <w:t>a Child’s Best Interest</w:t>
          </w:r>
        </w:p>
        <w:p w14:paraId="1614C8BB" w14:textId="440D6F41" w:rsidR="00BF7A4A" w:rsidRDefault="00BF7A4A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5843CB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="00BB4F3E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="00BB4F3E">
            <w:rPr>
              <w:rStyle w:val="PageNumber"/>
              <w:rFonts w:cs="Arial"/>
              <w:b/>
              <w:sz w:val="18"/>
              <w:szCs w:val="18"/>
            </w:rPr>
            <w:instrText xml:space="preserve"> SECTIONPAGES  </w:instrText>
          </w:r>
          <w:r w:rsidR="00BB4F3E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B37869">
            <w:rPr>
              <w:rStyle w:val="PageNumber"/>
              <w:rFonts w:cs="Arial"/>
              <w:b/>
              <w:noProof/>
              <w:sz w:val="18"/>
              <w:szCs w:val="18"/>
            </w:rPr>
            <w:t>3</w:t>
          </w:r>
          <w:r w:rsidR="00BB4F3E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6657797" w14:textId="77777777" w:rsidR="00BF7A4A" w:rsidRDefault="00BF7A4A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2019FCF4" w14:textId="77777777" w:rsidR="00BF7A4A" w:rsidRDefault="00BF7A4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F7A4A" w14:paraId="62A03B45" w14:textId="77777777">
      <w:tc>
        <w:tcPr>
          <w:tcW w:w="3192" w:type="dxa"/>
          <w:shd w:val="clear" w:color="auto" w:fill="auto"/>
        </w:tcPr>
        <w:p w14:paraId="75B6596B" w14:textId="77777777" w:rsidR="00BF7A4A" w:rsidRDefault="00BF7A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6F915AA0" w14:textId="77777777" w:rsidR="00BF7A4A" w:rsidRDefault="00BF7A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364E9699" w14:textId="77777777" w:rsidR="00BF7A4A" w:rsidRDefault="00BF7A4A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FF449C3" w14:textId="77777777" w:rsidR="00BF7A4A" w:rsidRDefault="00BF7A4A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59BECA67" w14:textId="77777777" w:rsidR="00BF7A4A" w:rsidRDefault="00BF7A4A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0767C855" w14:textId="77777777" w:rsidR="00BF7A4A" w:rsidRDefault="00BF7A4A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37D2279" w14:textId="77777777" w:rsidR="00BF7A4A" w:rsidRDefault="00BF7A4A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380EB290" w14:textId="77777777" w:rsidR="00BF7A4A" w:rsidRDefault="00BF7A4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156C" w14:textId="77777777" w:rsidR="00EB1532" w:rsidRDefault="00EB1532">
      <w:pPr>
        <w:spacing w:after="0"/>
      </w:pPr>
      <w:r>
        <w:separator/>
      </w:r>
    </w:p>
  </w:footnote>
  <w:footnote w:type="continuationSeparator" w:id="0">
    <w:p w14:paraId="0E52F253" w14:textId="77777777" w:rsidR="00EB1532" w:rsidRDefault="00EB15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21" type="#_x0000_t75" style="width:18pt;height:18pt;visibility:visible" o:bullet="t">
        <v:imagedata r:id="rId1" o:title=""/>
      </v:shape>
    </w:pict>
  </w:numPicBullet>
  <w:numPicBullet w:numPicBulletId="1">
    <w:pict>
      <v:shape id="_x0000_i3122" type="#_x0000_t75" alt="11_BIG" style="width:15pt;height:15pt;visibility:visible" o:bullet="t">
        <v:imagedata r:id="rId2" o:title=""/>
      </v:shape>
    </w:pict>
  </w:numPicBullet>
  <w:numPicBullet w:numPicBulletId="2">
    <w:pict>
      <v:shape id="_x0000_i3123" type="#_x0000_t75" style="width:14.25pt;height:14.25pt;visibility:visible" o:bullet="t">
        <v:imagedata r:id="rId3" o:title=""/>
      </v:shape>
    </w:pict>
  </w:numPicBullet>
  <w:numPicBullet w:numPicBulletId="3">
    <w:pict>
      <v:shape id="_x0000_i3124" type="#_x0000_t75" style="width:14.25pt;height:14.25pt;visibility:visible" o:bullet="t">
        <v:imagedata r:id="rId4" o:title=""/>
      </v:shape>
    </w:pict>
  </w:numPicBullet>
  <w:numPicBullet w:numPicBulletId="4">
    <w:pict>
      <v:shape id="_x0000_i3125" type="#_x0000_t75" style="width:18pt;height:18pt;visibility:visible" o:bullet="t">
        <v:imagedata r:id="rId5" o:title=""/>
      </v:shape>
    </w:pict>
  </w:numPicBullet>
  <w:numPicBullet w:numPicBulletId="5">
    <w:pict>
      <v:shape id="_x0000_i3126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C02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BA63D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5E6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642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C28E7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76A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FC1B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A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8BA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A6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53629"/>
    <w:multiLevelType w:val="hybridMultilevel"/>
    <w:tmpl w:val="08D2B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FF03DA"/>
    <w:multiLevelType w:val="hybridMultilevel"/>
    <w:tmpl w:val="318C5044"/>
    <w:lvl w:ilvl="0" w:tplc="A9082DB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3E06"/>
    <w:multiLevelType w:val="hybridMultilevel"/>
    <w:tmpl w:val="BF1C4B12"/>
    <w:lvl w:ilvl="0" w:tplc="89AC012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79A"/>
    <w:multiLevelType w:val="hybridMultilevel"/>
    <w:tmpl w:val="994C8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F46"/>
    <w:multiLevelType w:val="hybridMultilevel"/>
    <w:tmpl w:val="13AC2A8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465051395">
    <w:abstractNumId w:val="0"/>
  </w:num>
  <w:num w:numId="2" w16cid:durableId="1877622215">
    <w:abstractNumId w:val="14"/>
  </w:num>
  <w:num w:numId="3" w16cid:durableId="1195341531">
    <w:abstractNumId w:val="16"/>
  </w:num>
  <w:num w:numId="4" w16cid:durableId="1857571446">
    <w:abstractNumId w:val="13"/>
  </w:num>
  <w:num w:numId="5" w16cid:durableId="1397894145">
    <w:abstractNumId w:val="18"/>
  </w:num>
  <w:num w:numId="6" w16cid:durableId="1867522231">
    <w:abstractNumId w:val="17"/>
  </w:num>
  <w:num w:numId="7" w16cid:durableId="880165625">
    <w:abstractNumId w:val="10"/>
  </w:num>
  <w:num w:numId="8" w16cid:durableId="276955311">
    <w:abstractNumId w:val="8"/>
  </w:num>
  <w:num w:numId="9" w16cid:durableId="2010712050">
    <w:abstractNumId w:val="7"/>
  </w:num>
  <w:num w:numId="10" w16cid:durableId="1961572337">
    <w:abstractNumId w:val="6"/>
  </w:num>
  <w:num w:numId="11" w16cid:durableId="1170870309">
    <w:abstractNumId w:val="5"/>
  </w:num>
  <w:num w:numId="12" w16cid:durableId="482044276">
    <w:abstractNumId w:val="9"/>
  </w:num>
  <w:num w:numId="13" w16cid:durableId="1419129629">
    <w:abstractNumId w:val="4"/>
  </w:num>
  <w:num w:numId="14" w16cid:durableId="486287932">
    <w:abstractNumId w:val="3"/>
  </w:num>
  <w:num w:numId="15" w16cid:durableId="229193080">
    <w:abstractNumId w:val="2"/>
  </w:num>
  <w:num w:numId="16" w16cid:durableId="117575895">
    <w:abstractNumId w:val="1"/>
  </w:num>
  <w:num w:numId="17" w16cid:durableId="793870020">
    <w:abstractNumId w:val="21"/>
  </w:num>
  <w:num w:numId="18" w16cid:durableId="1754819775">
    <w:abstractNumId w:val="20"/>
  </w:num>
  <w:num w:numId="19" w16cid:durableId="816842727">
    <w:abstractNumId w:val="11"/>
  </w:num>
  <w:num w:numId="20" w16cid:durableId="1555236723">
    <w:abstractNumId w:val="24"/>
  </w:num>
  <w:num w:numId="21" w16cid:durableId="1911621349">
    <w:abstractNumId w:val="19"/>
  </w:num>
  <w:num w:numId="22" w16cid:durableId="967666287">
    <w:abstractNumId w:val="12"/>
  </w:num>
  <w:num w:numId="23" w16cid:durableId="1693798655">
    <w:abstractNumId w:val="15"/>
  </w:num>
  <w:num w:numId="24" w16cid:durableId="218593880">
    <w:abstractNumId w:val="23"/>
  </w:num>
  <w:num w:numId="25" w16cid:durableId="1475484066">
    <w:abstractNumId w:val="25"/>
  </w:num>
  <w:num w:numId="26" w16cid:durableId="397917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42"/>
    <w:rsid w:val="00026DD1"/>
    <w:rsid w:val="000271AA"/>
    <w:rsid w:val="00032D34"/>
    <w:rsid w:val="00035C2F"/>
    <w:rsid w:val="00045111"/>
    <w:rsid w:val="000511BE"/>
    <w:rsid w:val="00052622"/>
    <w:rsid w:val="00057C28"/>
    <w:rsid w:val="0009486C"/>
    <w:rsid w:val="00097D27"/>
    <w:rsid w:val="000A3981"/>
    <w:rsid w:val="000A7272"/>
    <w:rsid w:val="000B272E"/>
    <w:rsid w:val="000E6EDF"/>
    <w:rsid w:val="00101B92"/>
    <w:rsid w:val="00110EE0"/>
    <w:rsid w:val="00114087"/>
    <w:rsid w:val="00120036"/>
    <w:rsid w:val="00132241"/>
    <w:rsid w:val="00132AC7"/>
    <w:rsid w:val="00135CBD"/>
    <w:rsid w:val="001473CE"/>
    <w:rsid w:val="00167BB5"/>
    <w:rsid w:val="00173D89"/>
    <w:rsid w:val="001B1144"/>
    <w:rsid w:val="00201D89"/>
    <w:rsid w:val="00216F8A"/>
    <w:rsid w:val="00275DB6"/>
    <w:rsid w:val="002B1860"/>
    <w:rsid w:val="002C24E3"/>
    <w:rsid w:val="002D64BD"/>
    <w:rsid w:val="00321A9C"/>
    <w:rsid w:val="00327A43"/>
    <w:rsid w:val="003301EC"/>
    <w:rsid w:val="00330ACA"/>
    <w:rsid w:val="00334B5E"/>
    <w:rsid w:val="0034425E"/>
    <w:rsid w:val="00371242"/>
    <w:rsid w:val="003A3DD0"/>
    <w:rsid w:val="003B0C40"/>
    <w:rsid w:val="003B60E6"/>
    <w:rsid w:val="003F4054"/>
    <w:rsid w:val="003F42F3"/>
    <w:rsid w:val="003F588B"/>
    <w:rsid w:val="003F5C15"/>
    <w:rsid w:val="003F7305"/>
    <w:rsid w:val="00417552"/>
    <w:rsid w:val="00456FAA"/>
    <w:rsid w:val="004615C9"/>
    <w:rsid w:val="004A4E5F"/>
    <w:rsid w:val="004C18EE"/>
    <w:rsid w:val="004E77E0"/>
    <w:rsid w:val="004F4C04"/>
    <w:rsid w:val="005009A4"/>
    <w:rsid w:val="00534F6F"/>
    <w:rsid w:val="005843CB"/>
    <w:rsid w:val="005B5D14"/>
    <w:rsid w:val="005C3B84"/>
    <w:rsid w:val="0062028C"/>
    <w:rsid w:val="0064484D"/>
    <w:rsid w:val="00674B51"/>
    <w:rsid w:val="00680DD6"/>
    <w:rsid w:val="006A0712"/>
    <w:rsid w:val="006A0F03"/>
    <w:rsid w:val="006A13D9"/>
    <w:rsid w:val="006C659B"/>
    <w:rsid w:val="006E4786"/>
    <w:rsid w:val="007200BA"/>
    <w:rsid w:val="00736631"/>
    <w:rsid w:val="0076303D"/>
    <w:rsid w:val="00763F42"/>
    <w:rsid w:val="00775FF2"/>
    <w:rsid w:val="00776439"/>
    <w:rsid w:val="00776A8C"/>
    <w:rsid w:val="0078793C"/>
    <w:rsid w:val="007D13BD"/>
    <w:rsid w:val="007F1357"/>
    <w:rsid w:val="00830654"/>
    <w:rsid w:val="008750EE"/>
    <w:rsid w:val="008829A4"/>
    <w:rsid w:val="00884B4E"/>
    <w:rsid w:val="00887210"/>
    <w:rsid w:val="008A6591"/>
    <w:rsid w:val="008B5998"/>
    <w:rsid w:val="008F0CCA"/>
    <w:rsid w:val="00902C6C"/>
    <w:rsid w:val="00926BE3"/>
    <w:rsid w:val="0098395C"/>
    <w:rsid w:val="009A3ED8"/>
    <w:rsid w:val="009D542D"/>
    <w:rsid w:val="009E190E"/>
    <w:rsid w:val="009F3473"/>
    <w:rsid w:val="009F58D4"/>
    <w:rsid w:val="00A07B0E"/>
    <w:rsid w:val="00A116AA"/>
    <w:rsid w:val="00A121F1"/>
    <w:rsid w:val="00A42FAF"/>
    <w:rsid w:val="00A50B09"/>
    <w:rsid w:val="00A52422"/>
    <w:rsid w:val="00A56752"/>
    <w:rsid w:val="00A71631"/>
    <w:rsid w:val="00A86B2C"/>
    <w:rsid w:val="00A90DAF"/>
    <w:rsid w:val="00AB0DF4"/>
    <w:rsid w:val="00AB5796"/>
    <w:rsid w:val="00AD6552"/>
    <w:rsid w:val="00AF1F65"/>
    <w:rsid w:val="00B128D0"/>
    <w:rsid w:val="00B37869"/>
    <w:rsid w:val="00B4653E"/>
    <w:rsid w:val="00B56856"/>
    <w:rsid w:val="00B64293"/>
    <w:rsid w:val="00B8042B"/>
    <w:rsid w:val="00B94648"/>
    <w:rsid w:val="00BA1BD8"/>
    <w:rsid w:val="00BB4F3E"/>
    <w:rsid w:val="00BB6C74"/>
    <w:rsid w:val="00BC0F74"/>
    <w:rsid w:val="00BD3449"/>
    <w:rsid w:val="00BF4E47"/>
    <w:rsid w:val="00BF765A"/>
    <w:rsid w:val="00BF7A4A"/>
    <w:rsid w:val="00C45372"/>
    <w:rsid w:val="00CB6116"/>
    <w:rsid w:val="00CE3968"/>
    <w:rsid w:val="00D02B83"/>
    <w:rsid w:val="00D83A98"/>
    <w:rsid w:val="00DB5C05"/>
    <w:rsid w:val="00DC08DB"/>
    <w:rsid w:val="00E00CB4"/>
    <w:rsid w:val="00E1619E"/>
    <w:rsid w:val="00E42E37"/>
    <w:rsid w:val="00E643AC"/>
    <w:rsid w:val="00E807A2"/>
    <w:rsid w:val="00EB1532"/>
    <w:rsid w:val="00EB7F0C"/>
    <w:rsid w:val="00ED47F5"/>
    <w:rsid w:val="00EF25D9"/>
    <w:rsid w:val="00F67BCE"/>
    <w:rsid w:val="00F8141B"/>
    <w:rsid w:val="00F85E7C"/>
    <w:rsid w:val="00F92FD0"/>
    <w:rsid w:val="00FA049F"/>
    <w:rsid w:val="00FA4F7C"/>
    <w:rsid w:val="00FC3CEA"/>
    <w:rsid w:val="00FE0264"/>
    <w:rsid w:val="00FE0A0E"/>
    <w:rsid w:val="00FE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."/>
  <w:listSeparator w:val=","/>
  <w14:docId w14:val="6A0CADFB"/>
  <w15:chartTrackingRefBased/>
  <w15:docId w15:val="{9F7E0725-C9B3-453E-8675-E67A8A5B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86"/>
    <w:pPr>
      <w:spacing w:after="200"/>
    </w:pPr>
    <w:rPr>
      <w:rFonts w:ascii="Arial" w:eastAsia="MS Mincho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AF1F65"/>
    <w:pPr>
      <w:spacing w:after="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NoteLevel11">
    <w:name w:val="Note Level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cs="Arial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cs="Arial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cs="Arial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cs="Arial"/>
    </w:rPr>
  </w:style>
  <w:style w:type="paragraph" w:customStyle="1" w:styleId="WAFormTitle">
    <w:name w:val="WA Form Title"/>
    <w:basedOn w:val="Normal"/>
    <w:qFormat/>
    <w:rsid w:val="00AD6552"/>
    <w:pPr>
      <w:tabs>
        <w:tab w:val="center" w:pos="4320"/>
        <w:tab w:val="right" w:pos="8640"/>
        <w:tab w:val="right" w:pos="9360"/>
      </w:tabs>
      <w:spacing w:before="120" w:after="0"/>
      <w:jc w:val="center"/>
    </w:pPr>
    <w:rPr>
      <w:rFonts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330ACA"/>
    <w:pPr>
      <w:tabs>
        <w:tab w:val="left" w:pos="540"/>
      </w:tabs>
      <w:spacing w:before="200" w:after="120"/>
      <w:ind w:left="547" w:hanging="547"/>
      <w:outlineLvl w:val="1"/>
    </w:pPr>
    <w:rPr>
      <w:b/>
      <w:sz w:val="24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styleId="DocumentMap">
    <w:name w:val="Document Map"/>
    <w:basedOn w:val="Normal"/>
    <w:link w:val="DocumentMapChar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Cs w:val="22"/>
    </w:rPr>
  </w:style>
  <w:style w:type="paragraph" w:customStyle="1" w:styleId="PlaceholderText1">
    <w:name w:val="Placeholder Text1"/>
    <w:basedOn w:val="Normal"/>
    <w:pPr>
      <w:keepNext/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tabs>
        <w:tab w:val="num" w:pos="1170"/>
      </w:tabs>
      <w:spacing w:after="0"/>
      <w:ind w:left="1530" w:hanging="36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tabs>
        <w:tab w:val="num" w:pos="1890"/>
      </w:tabs>
      <w:spacing w:after="0"/>
      <w:ind w:left="2250" w:hanging="36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tabs>
        <w:tab w:val="num" w:pos="2610"/>
      </w:tabs>
      <w:spacing w:after="0"/>
      <w:ind w:left="2970" w:hanging="36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tabs>
        <w:tab w:val="num" w:pos="3330"/>
      </w:tabs>
      <w:spacing w:after="0"/>
      <w:ind w:left="3690" w:hanging="36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tabs>
        <w:tab w:val="num" w:pos="4050"/>
      </w:tabs>
      <w:spacing w:after="0"/>
      <w:ind w:left="4410" w:hanging="36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tabs>
        <w:tab w:val="num" w:pos="4770"/>
      </w:tabs>
      <w:spacing w:after="0"/>
      <w:ind w:left="5130" w:hanging="36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tabs>
        <w:tab w:val="num" w:pos="5490"/>
      </w:tabs>
      <w:spacing w:after="0"/>
      <w:ind w:left="5850" w:hanging="36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tabs>
        <w:tab w:val="num" w:pos="6210"/>
      </w:tabs>
      <w:spacing w:after="0"/>
      <w:ind w:left="6570" w:hanging="360"/>
      <w:contextualSpacing/>
      <w:outlineLvl w:val="8"/>
    </w:pPr>
    <w:rPr>
      <w:rFonts w:ascii="Verdana" w:eastAsia="MS Gothic" w:hAnsi="Verdana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cs="Arial"/>
      <w:spacing w:val="-2"/>
      <w:szCs w:val="20"/>
    </w:rPr>
  </w:style>
  <w:style w:type="paragraph" w:customStyle="1" w:styleId="WABody63flush">
    <w:name w:val="WA Body .63&quot; flush"/>
    <w:basedOn w:val="WABody6above"/>
    <w:next w:val="WABody6above"/>
    <w:qFormat/>
    <w:pPr>
      <w:tabs>
        <w:tab w:val="clear" w:pos="900"/>
      </w:tabs>
      <w:ind w:firstLine="0"/>
    </w:pPr>
    <w:rPr>
      <w:spacing w:val="-2"/>
      <w:szCs w:val="20"/>
    </w:rPr>
  </w:style>
  <w:style w:type="paragraph" w:customStyle="1" w:styleId="WABody63hanging">
    <w:name w:val="WA Body .63&quot; hanging"/>
    <w:basedOn w:val="WABody63flush"/>
    <w:qFormat/>
    <w:rsid w:val="003301EC"/>
    <w:pPr>
      <w:ind w:left="1267" w:hanging="360"/>
    </w:pPr>
  </w:style>
  <w:style w:type="paragraph" w:customStyle="1" w:styleId="gmail-wabody6above">
    <w:name w:val="gmail-wabody6above"/>
    <w:basedOn w:val="Normal"/>
    <w:rsid w:val="00035C2F"/>
    <w:pPr>
      <w:spacing w:before="100" w:beforeAutospacing="1" w:after="100" w:afterAutospacing="1"/>
    </w:pPr>
    <w:rPr>
      <w:rFonts w:ascii="Times New Roman" w:eastAsia="Calibri" w:hAnsi="Times New Roman"/>
      <w:lang w:eastAsia="en-US"/>
    </w:rPr>
  </w:style>
  <w:style w:type="character" w:customStyle="1" w:styleId="Heading1Char">
    <w:name w:val="Heading 1 Char"/>
    <w:link w:val="Heading1"/>
    <w:rsid w:val="00AF1F65"/>
    <w:rPr>
      <w:rFonts w:ascii="Arial" w:eastAsia="Times New Roman" w:hAnsi="Arial" w:cs="Times New Roman"/>
      <w:b/>
      <w:bCs/>
      <w:kern w:val="32"/>
      <w:sz w:val="24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DEA30-93E9-41B4-BCFA-930A144AD95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46A7C7EC-680C-47AE-A469-7C6EBAE8C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9745B-6912-48AA-B5D6-755DB6CA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2126</Characters>
  <Application>Microsoft Office Word</Application>
  <DocSecurity>0</DocSecurity>
  <Lines>85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306 Declaration about a Child's Best Interest</dc:title>
  <dc:subject/>
  <dc:creator>AOC</dc:creator>
  <cp:keywords/>
  <cp:lastModifiedBy>AOC</cp:lastModifiedBy>
  <cp:revision>10</cp:revision>
  <dcterms:created xsi:type="dcterms:W3CDTF">2024-09-18T17:47:00Z</dcterms:created>
  <dcterms:modified xsi:type="dcterms:W3CDTF">2024-09-30T23:57:00Z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